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7045E" w14:textId="77777777" w:rsidR="00132B8B" w:rsidRDefault="00132B8B" w:rsidP="001B3F44">
      <w:pPr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</w:p>
    <w:p w14:paraId="1C511E4F" w14:textId="77777777" w:rsidR="00BC6B60" w:rsidRDefault="00BC6B60" w:rsidP="001B3F44">
      <w:pPr>
        <w:spacing w:line="360" w:lineRule="auto"/>
        <w:rPr>
          <w:b/>
          <w:bCs/>
          <w:sz w:val="24"/>
          <w:szCs w:val="24"/>
        </w:rPr>
      </w:pPr>
    </w:p>
    <w:p w14:paraId="7EC445B5" w14:textId="77777777" w:rsidR="00BC6B60" w:rsidRDefault="00BC6B60" w:rsidP="00BC6B60"/>
    <w:p w14:paraId="4AB31D06" w14:textId="77777777" w:rsidR="00BC6B60" w:rsidRDefault="00BC6B60" w:rsidP="00BC6B60">
      <w:r>
        <w:rPr>
          <w:noProof/>
        </w:rPr>
        <w:drawing>
          <wp:inline distT="0" distB="0" distL="0" distR="0" wp14:anchorId="7289F602" wp14:editId="31AFA3BD">
            <wp:extent cx="6076950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D5B27" w14:textId="77777777" w:rsidR="00BC6B60" w:rsidRDefault="00BC6B60" w:rsidP="00BC6B60">
      <w:pPr>
        <w:jc w:val="center"/>
        <w:rPr>
          <w:sz w:val="16"/>
          <w:szCs w:val="16"/>
        </w:rPr>
      </w:pPr>
      <w:r>
        <w:rPr>
          <w:sz w:val="16"/>
          <w:szCs w:val="16"/>
        </w:rPr>
        <w:object w:dxaOrig="825" w:dyaOrig="960" w14:anchorId="51EF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 o:ole="">
            <v:imagedata r:id="rId10" o:title=""/>
          </v:shape>
          <o:OLEObject Type="Embed" ProgID="PBrush" ShapeID="_x0000_i1025" DrawAspect="Content" ObjectID="_1708499606" r:id="rId11">
            <o:FieldCodes>\s</o:FieldCodes>
          </o:OLEObject>
        </w:object>
      </w:r>
    </w:p>
    <w:p w14:paraId="024EB732" w14:textId="77777777" w:rsidR="00BC6B60" w:rsidRDefault="00BC6B60" w:rsidP="00BC6B60">
      <w:pPr>
        <w:jc w:val="center"/>
        <w:rPr>
          <w:b/>
        </w:rPr>
      </w:pPr>
      <w:r>
        <w:t>MINISTERO DELL’ISTRUZIONE</w:t>
      </w:r>
    </w:p>
    <w:p w14:paraId="20D6AC58" w14:textId="77777777" w:rsidR="00BC6B60" w:rsidRDefault="00BC6B60" w:rsidP="00BC6B60">
      <w:pPr>
        <w:jc w:val="center"/>
        <w:rPr>
          <w:i/>
          <w:color w:val="000000"/>
        </w:rPr>
      </w:pPr>
      <w:r>
        <w:t>UFFICIO SCOLASTICO REGIONALE PER IL LAZIO</w:t>
      </w:r>
    </w:p>
    <w:p w14:paraId="669E61C5" w14:textId="77777777" w:rsidR="00BC6B60" w:rsidRDefault="00BC6B60" w:rsidP="00BC6B6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I.C.   “PIAZZA FILATTIERA </w:t>
      </w:r>
      <w:smartTag w:uri="urn:schemas-microsoft-com:office:smarttags" w:element="metricconverter">
        <w:smartTagPr>
          <w:attr w:name="ProductID" w:val="84”"/>
        </w:smartTagPr>
        <w:r>
          <w:rPr>
            <w:b/>
            <w:color w:val="000000"/>
          </w:rPr>
          <w:t>84”</w:t>
        </w:r>
      </w:smartTag>
    </w:p>
    <w:p w14:paraId="65199D14" w14:textId="77777777" w:rsidR="00BC6B60" w:rsidRDefault="00BC6B60" w:rsidP="00BC6B60">
      <w:pPr>
        <w:jc w:val="center"/>
        <w:rPr>
          <w:i/>
          <w:color w:val="000000"/>
        </w:rPr>
      </w:pPr>
      <w:r>
        <w:rPr>
          <w:i/>
          <w:color w:val="000000"/>
        </w:rPr>
        <w:t>Piazza Filattiera, 84 - 00139  ROMA - Tel. 06/8102978</w:t>
      </w:r>
    </w:p>
    <w:p w14:paraId="22ABF24B" w14:textId="77777777" w:rsidR="00BC6B60" w:rsidRDefault="00BC6B60" w:rsidP="00BC6B60">
      <w:pPr>
        <w:jc w:val="center"/>
        <w:rPr>
          <w:i/>
          <w:color w:val="000000"/>
          <w:lang w:val="en-GB"/>
        </w:rPr>
      </w:pPr>
      <w:r>
        <w:rPr>
          <w:i/>
          <w:color w:val="000000"/>
          <w:lang w:val="en-GB"/>
        </w:rPr>
        <w:t>C.M. RMIC8EG00Q – C.F. 97713420582</w:t>
      </w:r>
    </w:p>
    <w:p w14:paraId="397ADB8C" w14:textId="77777777" w:rsidR="00BC6B60" w:rsidRDefault="00BC6B60" w:rsidP="00BC6B60">
      <w:pPr>
        <w:jc w:val="center"/>
        <w:rPr>
          <w:rStyle w:val="Collegamentoipertestuale"/>
        </w:rPr>
      </w:pPr>
      <w:r>
        <w:rPr>
          <w:i/>
          <w:color w:val="000000"/>
        </w:rPr>
        <w:t xml:space="preserve">e-mail: </w:t>
      </w:r>
      <w:hyperlink r:id="rId12" w:history="1">
        <w:r>
          <w:rPr>
            <w:rStyle w:val="Collegamentoipertestuale"/>
            <w:i/>
          </w:rPr>
          <w:t>rmic8eg00q@istruzione.it</w:t>
        </w:r>
      </w:hyperlink>
      <w:r>
        <w:rPr>
          <w:i/>
          <w:color w:val="000000"/>
        </w:rPr>
        <w:t xml:space="preserve"> pec: </w:t>
      </w:r>
      <w:hyperlink r:id="rId13" w:history="1">
        <w:r>
          <w:rPr>
            <w:rStyle w:val="Collegamentoipertestuale"/>
            <w:i/>
          </w:rPr>
          <w:t>rmic8eg00q@pec.istruzione.it</w:t>
        </w:r>
      </w:hyperlink>
    </w:p>
    <w:p w14:paraId="39455B75" w14:textId="77777777" w:rsidR="00BC6B60" w:rsidRDefault="00BC6B60" w:rsidP="00BC6B60"/>
    <w:p w14:paraId="34D269ED" w14:textId="77777777" w:rsidR="00BC6B60" w:rsidRDefault="00BC6B60" w:rsidP="00BC6B60"/>
    <w:p w14:paraId="0E795283" w14:textId="77777777" w:rsidR="004438A3" w:rsidRDefault="004438A3" w:rsidP="004438A3">
      <w:pPr>
        <w:jc w:val="both"/>
      </w:pPr>
      <w: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nell'organizzazione.</w:t>
      </w:r>
    </w:p>
    <w:p w14:paraId="5F5F19BE" w14:textId="77777777" w:rsidR="004438A3" w:rsidRDefault="004438A3" w:rsidP="004438A3">
      <w:pPr>
        <w:jc w:val="both"/>
      </w:pPr>
      <w:r w:rsidRPr="00AB040A">
        <w:t>13.1.2A-FESRPON-LA-2021-118</w:t>
      </w:r>
    </w:p>
    <w:p w14:paraId="5E6B8A07" w14:textId="77777777" w:rsidR="004438A3" w:rsidRPr="002F5403" w:rsidRDefault="004438A3" w:rsidP="004438A3">
      <w:pPr>
        <w:rPr>
          <w:i/>
          <w:color w:val="000000"/>
          <w:sz w:val="24"/>
          <w:szCs w:val="24"/>
        </w:rPr>
      </w:pPr>
      <w:r>
        <w:t xml:space="preserve">CUP </w:t>
      </w:r>
      <w:r>
        <w:rPr>
          <w:i/>
          <w:color w:val="000000"/>
        </w:rPr>
        <w:t>D89J21015190006</w:t>
      </w:r>
    </w:p>
    <w:p w14:paraId="0BDB2E40" w14:textId="527FDE20" w:rsidR="00BC6B60" w:rsidRDefault="00BC6B60" w:rsidP="00BC6B60"/>
    <w:p w14:paraId="6F048501" w14:textId="77777777" w:rsidR="00BC6B60" w:rsidRDefault="00BC6B60" w:rsidP="001B3F44">
      <w:pPr>
        <w:spacing w:line="360" w:lineRule="auto"/>
        <w:rPr>
          <w:b/>
          <w:bCs/>
          <w:sz w:val="24"/>
          <w:szCs w:val="24"/>
        </w:rPr>
      </w:pPr>
    </w:p>
    <w:p w14:paraId="123EB447" w14:textId="5E9B1FFC" w:rsidR="006F67D2" w:rsidRPr="00C11BFE" w:rsidRDefault="006F67D2" w:rsidP="00C11BF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39"/>
        <w:gridCol w:w="992"/>
        <w:gridCol w:w="59"/>
        <w:gridCol w:w="1090"/>
        <w:gridCol w:w="1397"/>
        <w:gridCol w:w="1560"/>
        <w:gridCol w:w="1544"/>
      </w:tblGrid>
      <w:tr w:rsidR="006A23D4" w14:paraId="332AF21B" w14:textId="77777777" w:rsidTr="42DAAA74">
        <w:tc>
          <w:tcPr>
            <w:tcW w:w="988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82C0CC" w14:textId="4F6FD740" w:rsidR="006A23D4" w:rsidRPr="00224783" w:rsidRDefault="006A23D4" w:rsidP="42DAAA74">
            <w:pPr>
              <w:jc w:val="center"/>
              <w:rPr>
                <w:b/>
                <w:bCs/>
                <w:sz w:val="28"/>
                <w:szCs w:val="28"/>
              </w:rPr>
            </w:pPr>
            <w:r w:rsidRPr="42DAAA74">
              <w:rPr>
                <w:b/>
                <w:bCs/>
                <w:sz w:val="24"/>
                <w:szCs w:val="24"/>
              </w:rPr>
              <w:br w:type="page"/>
            </w:r>
            <w:r w:rsidR="42DAAA74" w:rsidRPr="42DAAA74">
              <w:rPr>
                <w:b/>
                <w:bCs/>
                <w:sz w:val="24"/>
                <w:szCs w:val="24"/>
              </w:rPr>
              <w:t xml:space="preserve">ALLEGATO B: </w:t>
            </w:r>
            <w:r w:rsidR="42DAAA74" w:rsidRPr="42DAAA74">
              <w:rPr>
                <w:b/>
                <w:bCs/>
                <w:sz w:val="28"/>
                <w:szCs w:val="28"/>
              </w:rPr>
              <w:t xml:space="preserve">GRIGLIA DI VALUTAZIONE GENERICA DEI TITOLI PER </w:t>
            </w:r>
            <w:r w:rsidR="42DAAA74" w:rsidRPr="42DAAA74">
              <w:rPr>
                <w:b/>
                <w:bCs/>
                <w:sz w:val="32"/>
                <w:szCs w:val="32"/>
              </w:rPr>
              <w:t xml:space="preserve"> collaudatore</w:t>
            </w:r>
          </w:p>
        </w:tc>
      </w:tr>
      <w:tr w:rsidR="006A23D4" w14:paraId="4FB939EE" w14:textId="77777777" w:rsidTr="42DAAA74"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222D93" w14:textId="526EA440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4438A3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dell’avviso di selezione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42DAAA74"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00D6B662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  <w:r w:rsidR="00C11BFE">
              <w:rPr>
                <w:b/>
              </w:rPr>
              <w:t xml:space="preserve"> e titoli di base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42DAAA74">
        <w:tc>
          <w:tcPr>
            <w:tcW w:w="32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ADAB2D" w14:textId="0BC1EB97" w:rsidR="006A23D4" w:rsidRPr="00B2753D" w:rsidRDefault="006A23D4" w:rsidP="006A23D4">
            <w:r w:rsidRPr="00B2753D">
              <w:rPr>
                <w:b/>
              </w:rPr>
              <w:t xml:space="preserve">A1. </w:t>
            </w:r>
            <w:r w:rsidR="004438A3">
              <w:t>essere in possesso di Laurea vecchio ordinamento e/o Laurea magistrale in Ingegneria Informatica/Pianificazione Informatica/Pianificazione ambientale/oppure altra laurea congiunta all’abilitazione all’insegnamento di Tecnologia ed equiparate nella scuola secondaria di I grado o informatica od equiparate nella scuola secondaria di II grado</w:t>
            </w:r>
            <w:r w:rsidRPr="00B2753D"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42DAAA74">
        <w:tc>
          <w:tcPr>
            <w:tcW w:w="3242" w:type="dxa"/>
            <w:gridSpan w:val="2"/>
            <w:vMerge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C589A8" w14:textId="23D08F6A" w:rsidR="006A23D4" w:rsidRPr="00B2753D" w:rsidRDefault="0061440F" w:rsidP="006A23D4">
            <w:r>
              <w:rPr>
                <w:b/>
              </w:rPr>
              <w:t>3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42DAAA74">
        <w:tc>
          <w:tcPr>
            <w:tcW w:w="3242" w:type="dxa"/>
            <w:gridSpan w:val="2"/>
            <w:vMerge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7C1F2B" w14:textId="7D8459D7" w:rsidR="006A23D4" w:rsidRPr="00B2753D" w:rsidRDefault="0061440F" w:rsidP="006A23D4">
            <w:r>
              <w:rPr>
                <w:b/>
              </w:rPr>
              <w:t>2</w:t>
            </w:r>
            <w:r w:rsidR="004438A3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42DAAA74">
        <w:tc>
          <w:tcPr>
            <w:tcW w:w="3242" w:type="dxa"/>
            <w:gridSpan w:val="2"/>
            <w:vMerge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64AEF7" w14:textId="58CFC447" w:rsidR="006A23D4" w:rsidRPr="00B2753D" w:rsidRDefault="0061440F" w:rsidP="006A23D4">
            <w:r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7B7726" w14:paraId="2478A33C" w14:textId="77777777" w:rsidTr="42DAAA74"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F97D5F" w14:textId="2AC9225C" w:rsidR="007B7726" w:rsidRPr="00B2753D" w:rsidRDefault="007B7726" w:rsidP="008E3FCD">
            <w:pPr>
              <w:rPr>
                <w:b/>
              </w:rPr>
            </w:pPr>
            <w:r>
              <w:rPr>
                <w:b/>
              </w:rPr>
              <w:t>A2. Diploma attinente (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Diploma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di Perito Industriale in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Informatica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, ragioniere programmatore o altro titolo </w:t>
            </w:r>
            <w:r w:rsidR="008E3FCD">
              <w:rPr>
                <w:rFonts w:ascii="Arial" w:hAnsi="Arial" w:cs="Arial"/>
                <w:color w:val="202124"/>
                <w:shd w:val="clear" w:color="auto" w:fill="FFFFFF"/>
              </w:rPr>
              <w:t>attinente informatica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4B54F1" w14:textId="77777777" w:rsidR="007B7726" w:rsidRPr="00B2753D" w:rsidRDefault="007B7726" w:rsidP="006A23D4">
            <w:pPr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C4C418" w14:textId="3C067A91" w:rsidR="007B7726" w:rsidRPr="00B2753D" w:rsidRDefault="007B7726" w:rsidP="006A23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A376D5" w14:textId="77777777" w:rsidR="007B7726" w:rsidRPr="00B2753D" w:rsidRDefault="007B7726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128000" w14:textId="77777777" w:rsidR="007B7726" w:rsidRDefault="007B772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C569CD" w14:textId="77777777" w:rsidR="007B7726" w:rsidRDefault="007B7726" w:rsidP="006A23D4">
            <w:pPr>
              <w:snapToGrid w:val="0"/>
            </w:pPr>
          </w:p>
        </w:tc>
      </w:tr>
      <w:tr w:rsidR="009403A8" w14:paraId="7F5FAD97" w14:textId="77777777" w:rsidTr="42DAAA74"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6ACAE99B" w14:textId="1062F631" w:rsidR="009403A8" w:rsidRPr="00B2753D" w:rsidRDefault="004438A3" w:rsidP="006A23D4">
            <w:pPr>
              <w:rPr>
                <w:b/>
              </w:rPr>
            </w:pPr>
            <w:r>
              <w:t>COMPETENZE CERTIFICATE NEL CAMPO DELLA DIDATTICA DIGITALE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42DAAA74"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461842" w14:textId="1701B9CF" w:rsidR="000E215C" w:rsidRPr="00B2753D" w:rsidRDefault="004438A3" w:rsidP="00657673">
            <w:pPr>
              <w:rPr>
                <w:b/>
              </w:rPr>
            </w:pPr>
            <w:r>
              <w:rPr>
                <w:b/>
              </w:rPr>
              <w:t>Corsi certificati</w:t>
            </w:r>
            <w:r w:rsidR="00657673">
              <w:rPr>
                <w:b/>
              </w:rPr>
              <w:t xml:space="preserve"> (ALMENO 25 ORE)</w:t>
            </w:r>
          </w:p>
        </w:tc>
        <w:tc>
          <w:tcPr>
            <w:tcW w:w="10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1D5A65" w14:textId="35A9C9FC" w:rsidR="000E215C" w:rsidRPr="00B2753D" w:rsidRDefault="00657673" w:rsidP="006A23D4">
            <w:pPr>
              <w:rPr>
                <w:b/>
              </w:rPr>
            </w:pPr>
            <w:r>
              <w:rPr>
                <w:b/>
              </w:rPr>
              <w:t>MAX 10</w:t>
            </w:r>
            <w:r w:rsidR="0061440F">
              <w:rPr>
                <w:b/>
              </w:rPr>
              <w:t xml:space="preserve"> punti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2193EE" w14:textId="47B1BCAE" w:rsidR="000E215C" w:rsidRDefault="00657673" w:rsidP="006A23D4">
            <w:pPr>
              <w:rPr>
                <w:b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309EDCE3" w14:textId="77777777" w:rsidTr="42DAAA74">
        <w:trPr>
          <w:trHeight w:val="623"/>
        </w:trPr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405A79" w14:paraId="2F8E8045" w14:textId="77777777" w:rsidTr="42DAAA74"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155F8A" w14:textId="0743C742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 w:rsidR="00E070EE">
              <w:rPr>
                <w:b/>
              </w:rPr>
              <w:t xml:space="preserve">ALTRI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</w:t>
            </w:r>
            <w:r w:rsidR="00B5683D">
              <w:t>o</w:t>
            </w:r>
            <w:r w:rsidR="00405A79" w:rsidRPr="002E6215">
              <w:t xml:space="preserve"> progettista FESR</w:t>
            </w:r>
            <w:r w:rsidR="002E6215" w:rsidRPr="002E6215">
              <w:t>)</w:t>
            </w:r>
          </w:p>
        </w:tc>
        <w:tc>
          <w:tcPr>
            <w:tcW w:w="10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FEE416" w14:textId="0AEFAD93" w:rsidR="00405A79" w:rsidRPr="00B2753D" w:rsidRDefault="007B7726" w:rsidP="00B2753D">
            <w:r>
              <w:t>Max 6</w:t>
            </w:r>
            <w:r w:rsidR="0061440F">
              <w:t xml:space="preserve"> punti</w:t>
            </w:r>
            <w:r w:rsidR="002E6215" w:rsidRP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80F2C0" w14:textId="0699B599" w:rsidR="00405A79" w:rsidRDefault="007B7726" w:rsidP="00AF77A9">
            <w:pPr>
              <w:rPr>
                <w:b/>
              </w:rPr>
            </w:pPr>
            <w:r>
              <w:rPr>
                <w:b/>
              </w:rPr>
              <w:t>2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42DAAA74"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56A8D3" w14:textId="24B6882E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</w:t>
            </w:r>
            <w:r w:rsidR="00B5683D">
              <w:rPr>
                <w:b/>
              </w:rPr>
              <w:t xml:space="preserve"> </w:t>
            </w:r>
            <w:r w:rsidR="00154938" w:rsidRPr="00DC3B6C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9777CD" w14:textId="27E2989A" w:rsidR="00154938" w:rsidRPr="00D4559E" w:rsidRDefault="007B7726" w:rsidP="002C2EB2">
            <w:r>
              <w:t xml:space="preserve">Max </w:t>
            </w:r>
            <w:r w:rsidR="0061440F">
              <w:t>6 punti</w:t>
            </w:r>
            <w:r w:rsidR="00154938" w:rsidRPr="00D4559E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42DAAA74"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EA3EAA" w14:textId="3B050843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61440F">
              <w:t>6 punti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57673" w14:paraId="39B06304" w14:textId="77777777" w:rsidTr="42DAAA74"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9A61A4" w14:textId="48D4C7EC" w:rsidR="00657673" w:rsidRPr="00657673" w:rsidRDefault="00657673" w:rsidP="006A23D4">
            <w:pPr>
              <w:rPr>
                <w:b/>
                <w:u w:val="single"/>
              </w:rPr>
            </w:pPr>
            <w:r w:rsidRPr="00657673">
              <w:rPr>
                <w:b/>
                <w:u w:val="single"/>
              </w:rPr>
              <w:t>ALTRI TITOLI O CERTIFICAZIONI</w:t>
            </w:r>
          </w:p>
        </w:tc>
        <w:tc>
          <w:tcPr>
            <w:tcW w:w="10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A0974F" w14:textId="77777777" w:rsidR="00657673" w:rsidRPr="00B2753D" w:rsidRDefault="00657673" w:rsidP="006A23D4"/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D99D85" w14:textId="77777777" w:rsidR="00657673" w:rsidRDefault="00657673" w:rsidP="006A23D4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7CDFD8" w14:textId="77777777" w:rsidR="00657673" w:rsidRPr="00B2753D" w:rsidRDefault="00657673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A423EE" w14:textId="77777777" w:rsidR="00657673" w:rsidRDefault="00657673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33FB9" w14:textId="77777777" w:rsidR="00657673" w:rsidRDefault="00657673" w:rsidP="006A23D4">
            <w:pPr>
              <w:snapToGrid w:val="0"/>
            </w:pPr>
          </w:p>
        </w:tc>
      </w:tr>
      <w:tr w:rsidR="00657673" w14:paraId="174725E5" w14:textId="77777777" w:rsidTr="42DAAA74"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74E38A" w14:textId="5F5CA3C4" w:rsidR="00657673" w:rsidRPr="0061440F" w:rsidRDefault="0061440F" w:rsidP="006A23D4">
            <w:pPr>
              <w:rPr>
                <w:b/>
              </w:rPr>
            </w:pPr>
            <w:r w:rsidRPr="0061440F">
              <w:rPr>
                <w:b/>
              </w:rPr>
              <w:t xml:space="preserve">D1. </w:t>
            </w:r>
            <w:r w:rsidR="00657673" w:rsidRPr="0061440F">
              <w:rPr>
                <w:b/>
              </w:rPr>
              <w:t>INCARICO DI Animatore digitale svolto da meno di 5 anni</w:t>
            </w:r>
          </w:p>
        </w:tc>
        <w:tc>
          <w:tcPr>
            <w:tcW w:w="10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4A0916" w14:textId="77777777" w:rsidR="00657673" w:rsidRPr="00B2753D" w:rsidRDefault="00657673" w:rsidP="006A23D4"/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4B76AB" w14:textId="7118BCFB" w:rsidR="00657673" w:rsidRDefault="0061440F" w:rsidP="006A23D4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146A9E" w14:textId="77777777" w:rsidR="00657673" w:rsidRPr="00B2753D" w:rsidRDefault="00657673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4B09D6" w14:textId="77777777" w:rsidR="00657673" w:rsidRDefault="00657673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539CC" w14:textId="77777777" w:rsidR="00657673" w:rsidRDefault="00657673" w:rsidP="006A23D4">
            <w:pPr>
              <w:snapToGrid w:val="0"/>
            </w:pPr>
          </w:p>
        </w:tc>
      </w:tr>
      <w:tr w:rsidR="00657673" w14:paraId="4D544D16" w14:textId="77777777" w:rsidTr="42DAAA74"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7B7343" w14:textId="77777777" w:rsidR="00657673" w:rsidRPr="00657673" w:rsidRDefault="00657673" w:rsidP="006A23D4">
            <w:pPr>
              <w:rPr>
                <w:b/>
                <w:u w:val="single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01C3E8" w14:textId="77777777" w:rsidR="00657673" w:rsidRPr="00B2753D" w:rsidRDefault="00657673" w:rsidP="006A23D4"/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C56AC8" w14:textId="77777777" w:rsidR="00657673" w:rsidRDefault="00657673" w:rsidP="006A23D4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9E49C8" w14:textId="77777777" w:rsidR="00657673" w:rsidRPr="00B2753D" w:rsidRDefault="00657673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81504D" w14:textId="77777777" w:rsidR="00657673" w:rsidRDefault="00657673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2813A" w14:textId="77777777" w:rsidR="00657673" w:rsidRDefault="00657673" w:rsidP="006A23D4">
            <w:pPr>
              <w:snapToGrid w:val="0"/>
            </w:pPr>
          </w:p>
        </w:tc>
      </w:tr>
      <w:tr w:rsidR="006A23D4" w14:paraId="2624CDC3" w14:textId="77777777" w:rsidTr="42DAAA74">
        <w:trPr>
          <w:trHeight w:val="616"/>
        </w:trPr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A35BB7" w14:textId="71780D88" w:rsidR="006A23D4" w:rsidRPr="00B2753D" w:rsidRDefault="006A23D4" w:rsidP="0061440F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</w:t>
            </w:r>
            <w:r w:rsidR="0061440F">
              <w:rPr>
                <w:b/>
              </w:rPr>
              <w:t>70</w:t>
            </w:r>
            <w:r w:rsidR="00E070EE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3A6247D5" w:rsidR="00AF77A9" w:rsidRDefault="00132B8B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                                                       Firma</w:t>
      </w:r>
    </w:p>
    <w:p w14:paraId="00E05D27" w14:textId="7C992395" w:rsidR="00132B8B" w:rsidRDefault="00132B8B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allega documento di identità</w:t>
      </w: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14"/>
      <w:footerReference w:type="default" r:id="rId15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31188" w14:textId="77777777" w:rsidR="000110DD" w:rsidRDefault="000110DD">
      <w:r>
        <w:separator/>
      </w:r>
    </w:p>
  </w:endnote>
  <w:endnote w:type="continuationSeparator" w:id="0">
    <w:p w14:paraId="092A3E98" w14:textId="77777777" w:rsidR="000110DD" w:rsidRDefault="0001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6F4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F31DA" w14:textId="77777777" w:rsidR="000110DD" w:rsidRDefault="000110DD">
      <w:r>
        <w:separator/>
      </w:r>
    </w:p>
  </w:footnote>
  <w:footnote w:type="continuationSeparator" w:id="0">
    <w:p w14:paraId="25F72592" w14:textId="77777777" w:rsidR="000110DD" w:rsidRDefault="0001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10DD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0D05"/>
    <w:rsid w:val="00051E72"/>
    <w:rsid w:val="000534AD"/>
    <w:rsid w:val="00053954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6F42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2B8B"/>
    <w:rsid w:val="001335C6"/>
    <w:rsid w:val="00133C52"/>
    <w:rsid w:val="00135167"/>
    <w:rsid w:val="001352AB"/>
    <w:rsid w:val="00140B98"/>
    <w:rsid w:val="001508F3"/>
    <w:rsid w:val="00154938"/>
    <w:rsid w:val="00154F0E"/>
    <w:rsid w:val="00157EE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5FC6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38A3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B7E0C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440F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57673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726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4B7E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3FCD"/>
    <w:rsid w:val="008E59FF"/>
    <w:rsid w:val="008E66E7"/>
    <w:rsid w:val="008F28B1"/>
    <w:rsid w:val="008F3AD4"/>
    <w:rsid w:val="008F3CD8"/>
    <w:rsid w:val="008F571F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23E26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03AB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5683D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C6B60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1BFE"/>
    <w:rsid w:val="00C2038B"/>
    <w:rsid w:val="00C231BE"/>
    <w:rsid w:val="00C243CD"/>
    <w:rsid w:val="00C24770"/>
    <w:rsid w:val="00C25D9D"/>
    <w:rsid w:val="00C31F7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3389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2F89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  <w:rsid w:val="42DAA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mic8eg00q@pec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mic8eg00q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522ED-8B8C-40A8-AFE1-67DC4BB4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Simona Crea</cp:lastModifiedBy>
  <cp:revision>2</cp:revision>
  <cp:lastPrinted>2018-01-15T11:37:00Z</cp:lastPrinted>
  <dcterms:created xsi:type="dcterms:W3CDTF">2022-03-11T09:27:00Z</dcterms:created>
  <dcterms:modified xsi:type="dcterms:W3CDTF">2022-03-11T09:27:00Z</dcterms:modified>
</cp:coreProperties>
</file>